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AE288" w14:textId="77777777" w:rsidR="00B9773E" w:rsidRDefault="00B9773E" w:rsidP="00B9773E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32A174F1" w14:textId="1827650C" w:rsidR="00B9773E" w:rsidRPr="00A11C90" w:rsidRDefault="006F37B1" w:rsidP="00B9773E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Исполнительному</w:t>
      </w:r>
      <w:r w:rsidR="00B9773E" w:rsidRPr="00A11C90">
        <w:rPr>
          <w:rFonts w:ascii="Times New Roman" w:hAnsi="Times New Roman"/>
          <w:sz w:val="28"/>
          <w:szCs w:val="28"/>
        </w:rPr>
        <w:t xml:space="preserve"> директору </w:t>
      </w:r>
    </w:p>
    <w:p w14:paraId="77100D00" w14:textId="77777777" w:rsidR="00B9773E" w:rsidRPr="00A11C90" w:rsidRDefault="00B9773E" w:rsidP="00B9773E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A11C90">
        <w:rPr>
          <w:rFonts w:ascii="Times New Roman" w:hAnsi="Times New Roman"/>
          <w:sz w:val="28"/>
          <w:szCs w:val="28"/>
        </w:rPr>
        <w:t>ОАО «Кондитерская фабрика Слодыч»</w:t>
      </w:r>
    </w:p>
    <w:p w14:paraId="3DCFB5D5" w14:textId="77777777" w:rsidR="00B9773E" w:rsidRPr="00804928" w:rsidRDefault="00B9773E" w:rsidP="00B9773E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Близнюк О.М.</w:t>
      </w:r>
    </w:p>
    <w:p w14:paraId="647F7788" w14:textId="77777777" w:rsidR="00B9773E" w:rsidRPr="00A11C90" w:rsidRDefault="00B9773E" w:rsidP="00B977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197D5E" w14:textId="77777777" w:rsidR="00B9773E" w:rsidRPr="00A11C90" w:rsidRDefault="00B9773E" w:rsidP="00B977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EB3446" w14:textId="77777777" w:rsidR="00B9773E" w:rsidRDefault="00B9773E" w:rsidP="00B977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F4C">
        <w:rPr>
          <w:rFonts w:ascii="Times New Roman" w:hAnsi="Times New Roman"/>
          <w:b/>
          <w:sz w:val="28"/>
          <w:szCs w:val="28"/>
        </w:rPr>
        <w:t>Заявка на проведение экскурсии</w:t>
      </w:r>
    </w:p>
    <w:p w14:paraId="274132F4" w14:textId="77777777" w:rsidR="00B9773E" w:rsidRPr="00137F4C" w:rsidRDefault="00B9773E" w:rsidP="00B977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(для учащихся ГУО)</w:t>
      </w:r>
    </w:p>
    <w:p w14:paraId="0B4C8619" w14:textId="77777777" w:rsidR="00B9773E" w:rsidRPr="007C6DDE" w:rsidRDefault="00B9773E" w:rsidP="00B9773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1C11D30" w14:textId="77777777" w:rsidR="00B9773E" w:rsidRPr="007C6DDE" w:rsidRDefault="00B9773E" w:rsidP="00B977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936AA">
        <w:rPr>
          <w:rFonts w:ascii="Times New Roman" w:hAnsi="Times New Roman"/>
          <w:sz w:val="26"/>
          <w:szCs w:val="26"/>
        </w:rPr>
        <w:t xml:space="preserve"> ______________________________________________________</w:t>
      </w:r>
      <w:r w:rsidRPr="007C6DDE">
        <w:rPr>
          <w:rFonts w:ascii="Times New Roman" w:hAnsi="Times New Roman"/>
          <w:sz w:val="26"/>
          <w:szCs w:val="26"/>
        </w:rPr>
        <w:t xml:space="preserve">, просит принять </w:t>
      </w:r>
    </w:p>
    <w:p w14:paraId="38898571" w14:textId="77777777" w:rsidR="00B9773E" w:rsidRPr="00137F4C" w:rsidRDefault="00B9773E" w:rsidP="00B9773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(ФИО руководителя группы)</w:t>
      </w:r>
    </w:p>
    <w:p w14:paraId="0ED11313" w14:textId="77777777" w:rsidR="00B9773E" w:rsidRDefault="00B9773E" w:rsidP="00B977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группу</w:t>
      </w:r>
      <w:r w:rsidRPr="009D1ACB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6"/>
          <w:szCs w:val="26"/>
        </w:rPr>
        <w:t xml:space="preserve">чеников _____ класса ГУО № учреждения образования </w:t>
      </w:r>
      <w:r w:rsidRPr="007C6DDE">
        <w:rPr>
          <w:rFonts w:ascii="Times New Roman" w:hAnsi="Times New Roman"/>
          <w:sz w:val="26"/>
          <w:szCs w:val="26"/>
        </w:rPr>
        <w:t xml:space="preserve">из </w:t>
      </w:r>
      <w:r>
        <w:rPr>
          <w:rFonts w:ascii="Times New Roman" w:hAnsi="Times New Roman"/>
          <w:sz w:val="26"/>
          <w:szCs w:val="26"/>
        </w:rPr>
        <w:t>______</w:t>
      </w:r>
      <w:r w:rsidRPr="007C6DDE">
        <w:rPr>
          <w:rFonts w:ascii="Times New Roman" w:hAnsi="Times New Roman"/>
          <w:sz w:val="26"/>
          <w:szCs w:val="26"/>
        </w:rPr>
        <w:t xml:space="preserve"> человек 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05D57D46" w14:textId="77777777" w:rsidR="00B9773E" w:rsidRPr="009D1ACB" w:rsidRDefault="00B9773E" w:rsidP="00B9773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(номер класса)                                                                                 (кол-во чел)    </w:t>
      </w:r>
    </w:p>
    <w:p w14:paraId="6A3390D6" w14:textId="77777777" w:rsidR="00B9773E" w:rsidRPr="007C6DDE" w:rsidRDefault="00B9773E" w:rsidP="00B977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+  _____ сопровождающих для </w:t>
      </w:r>
      <w:r w:rsidRPr="007C6DDE">
        <w:rPr>
          <w:rFonts w:ascii="Times New Roman" w:hAnsi="Times New Roman"/>
          <w:sz w:val="26"/>
          <w:szCs w:val="26"/>
        </w:rPr>
        <w:t>посещения ОАО «Кондитерская фабрика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7C6DDE">
        <w:rPr>
          <w:rFonts w:ascii="Times New Roman" w:hAnsi="Times New Roman"/>
          <w:sz w:val="26"/>
          <w:szCs w:val="26"/>
        </w:rPr>
        <w:t xml:space="preserve">«Слодыч», </w:t>
      </w:r>
      <w:r>
        <w:rPr>
          <w:rFonts w:ascii="Times New Roman" w:hAnsi="Times New Roman"/>
          <w:sz w:val="26"/>
          <w:szCs w:val="26"/>
        </w:rPr>
        <w:t xml:space="preserve">                            </w:t>
      </w:r>
      <w:r w:rsidRPr="00137F4C">
        <w:rPr>
          <w:rFonts w:ascii="Times New Roman" w:hAnsi="Times New Roman"/>
        </w:rPr>
        <w:t xml:space="preserve">   </w:t>
      </w:r>
      <w:r w:rsidRPr="007C6DDE">
        <w:rPr>
          <w:rFonts w:ascii="Times New Roman" w:hAnsi="Times New Roman"/>
          <w:sz w:val="26"/>
          <w:szCs w:val="26"/>
        </w:rPr>
        <w:t xml:space="preserve">      </w:t>
      </w:r>
    </w:p>
    <w:p w14:paraId="57485A9A" w14:textId="77777777" w:rsidR="00B9773E" w:rsidRDefault="00B9773E" w:rsidP="00B9773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(кол-во чел)    </w:t>
      </w:r>
      <w:r w:rsidRPr="007C6DDE">
        <w:rPr>
          <w:rFonts w:ascii="Times New Roman" w:hAnsi="Times New Roman"/>
          <w:sz w:val="26"/>
          <w:szCs w:val="26"/>
        </w:rPr>
        <w:t xml:space="preserve">             </w:t>
      </w:r>
    </w:p>
    <w:p w14:paraId="0DC89F43" w14:textId="77777777" w:rsidR="00B9773E" w:rsidRPr="004856A8" w:rsidRDefault="00B9773E" w:rsidP="00B9773E">
      <w:pPr>
        <w:spacing w:after="0" w:line="240" w:lineRule="auto"/>
        <w:jc w:val="both"/>
        <w:rPr>
          <w:rFonts w:ascii="Times New Roman" w:hAnsi="Times New Roman"/>
        </w:rPr>
      </w:pPr>
      <w:r w:rsidRPr="007C6DDE">
        <w:rPr>
          <w:rFonts w:ascii="Times New Roman" w:hAnsi="Times New Roman"/>
          <w:sz w:val="26"/>
          <w:szCs w:val="26"/>
        </w:rPr>
        <w:t>г.Минск, ул. Радиальная, 54/2 для ознакомления с историей предприятия и технологиями производства печенья, ассортиментом и новинками продукции, посещения бисквитного цеха и дегустации продукции. Желаемая дата посещения ______________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7C6DDE">
        <w:rPr>
          <w:rFonts w:ascii="Times New Roman" w:hAnsi="Times New Roman"/>
          <w:sz w:val="26"/>
          <w:szCs w:val="26"/>
        </w:rPr>
        <w:t>в __________.</w:t>
      </w:r>
    </w:p>
    <w:p w14:paraId="64929498" w14:textId="77777777" w:rsidR="00B9773E" w:rsidRPr="008006AE" w:rsidRDefault="00B9773E" w:rsidP="00B9773E">
      <w:pPr>
        <w:spacing w:after="0" w:line="240" w:lineRule="auto"/>
        <w:jc w:val="both"/>
        <w:rPr>
          <w:rFonts w:ascii="Times New Roman" w:hAnsi="Times New Roman"/>
        </w:rPr>
      </w:pPr>
      <w:r w:rsidRPr="008006AE">
        <w:rPr>
          <w:rFonts w:ascii="Times New Roman" w:hAnsi="Times New Roman"/>
        </w:rPr>
        <w:t xml:space="preserve">  (день, месяц, год)       </w:t>
      </w:r>
      <w:r>
        <w:rPr>
          <w:rFonts w:ascii="Times New Roman" w:hAnsi="Times New Roman"/>
        </w:rPr>
        <w:t xml:space="preserve">  </w:t>
      </w:r>
      <w:r w:rsidRPr="008006AE">
        <w:rPr>
          <w:rFonts w:ascii="Times New Roman" w:hAnsi="Times New Roman"/>
        </w:rPr>
        <w:t>(время)</w:t>
      </w:r>
    </w:p>
    <w:p w14:paraId="665B8174" w14:textId="77777777" w:rsidR="00B9773E" w:rsidRPr="007D7B56" w:rsidRDefault="00B9773E" w:rsidP="00B9773E">
      <w:pPr>
        <w:spacing w:after="0" w:line="240" w:lineRule="auto"/>
        <w:ind w:right="-73" w:firstLine="708"/>
        <w:jc w:val="both"/>
        <w:rPr>
          <w:rFonts w:ascii="Times New Roman" w:hAnsi="Times New Roman"/>
          <w:sz w:val="26"/>
          <w:szCs w:val="26"/>
        </w:rPr>
      </w:pPr>
      <w:r w:rsidRPr="00DC6ED3">
        <w:rPr>
          <w:rFonts w:ascii="Times New Roman" w:hAnsi="Times New Roman"/>
          <w:sz w:val="26"/>
          <w:szCs w:val="26"/>
        </w:rPr>
        <w:t>Ответственность за жизнь и здоровье участников группы, поведение, сохранность имущества ОАО возлагается на руководителя группы.</w:t>
      </w:r>
      <w:r>
        <w:rPr>
          <w:rFonts w:ascii="Times New Roman" w:hAnsi="Times New Roman"/>
          <w:sz w:val="26"/>
          <w:szCs w:val="26"/>
        </w:rPr>
        <w:t xml:space="preserve"> </w:t>
      </w:r>
      <w:r w:rsidRPr="007D7B56">
        <w:rPr>
          <w:rFonts w:ascii="Times New Roman" w:hAnsi="Times New Roman"/>
          <w:sz w:val="26"/>
          <w:szCs w:val="26"/>
        </w:rPr>
        <w:t>Руководитель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7D7B56">
        <w:rPr>
          <w:rFonts w:ascii="Times New Roman" w:hAnsi="Times New Roman"/>
          <w:sz w:val="26"/>
          <w:szCs w:val="26"/>
        </w:rPr>
        <w:t>группы обязуется ознакомиться лично и ознакомить всех участников группы с Инструкцией по правилам безопасности и поведения во время экскурсии на ОАО «Кондитерская фабрика «Слодыч», а также обеспечить соблюдение требований данной Инструкции участниками группы во время посещения предприятия. Списочный состав группы посетителей прилагается.</w:t>
      </w:r>
    </w:p>
    <w:p w14:paraId="5F82311B" w14:textId="77777777" w:rsidR="00B9773E" w:rsidRDefault="00B9773E" w:rsidP="00B977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A2BD37" w14:textId="77777777" w:rsidR="00B9773E" w:rsidRDefault="00B9773E" w:rsidP="00B977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41A9BE" w14:textId="77777777" w:rsidR="00B9773E" w:rsidRDefault="00B9773E" w:rsidP="00B977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19B1CB" w14:textId="77777777" w:rsidR="00B9773E" w:rsidRDefault="00B9773E" w:rsidP="00B977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C6956E" w14:textId="77777777" w:rsidR="00B9773E" w:rsidRPr="008006AE" w:rsidRDefault="00B9773E" w:rsidP="00B977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06AE">
        <w:rPr>
          <w:rFonts w:ascii="Times New Roman" w:hAnsi="Times New Roman"/>
          <w:sz w:val="28"/>
          <w:szCs w:val="28"/>
        </w:rPr>
        <w:t xml:space="preserve">Руководитель группы: </w:t>
      </w:r>
      <w:r>
        <w:rPr>
          <w:rFonts w:ascii="Times New Roman" w:hAnsi="Times New Roman"/>
          <w:sz w:val="28"/>
          <w:szCs w:val="28"/>
        </w:rPr>
        <w:t>_______</w:t>
      </w:r>
      <w:r w:rsidRPr="008006AE">
        <w:rPr>
          <w:rFonts w:ascii="Times New Roman" w:hAnsi="Times New Roman"/>
          <w:sz w:val="28"/>
          <w:szCs w:val="28"/>
        </w:rPr>
        <w:t>____________________________________.</w:t>
      </w:r>
    </w:p>
    <w:p w14:paraId="195F9141" w14:textId="77777777" w:rsidR="00B9773E" w:rsidRPr="008006AE" w:rsidRDefault="00B9773E" w:rsidP="00B9773E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 w:rsidRPr="008006AE">
        <w:rPr>
          <w:rFonts w:ascii="Times New Roman" w:hAnsi="Times New Roman"/>
          <w:sz w:val="24"/>
          <w:szCs w:val="24"/>
        </w:rPr>
        <w:t>(ФИО, должность, подпись)</w:t>
      </w:r>
    </w:p>
    <w:p w14:paraId="02541A7F" w14:textId="77777777" w:rsidR="00B9773E" w:rsidRPr="007C6DDE" w:rsidRDefault="00B9773E" w:rsidP="00B9773E">
      <w:pPr>
        <w:spacing w:after="0" w:line="240" w:lineRule="auto"/>
        <w:ind w:right="-73"/>
        <w:rPr>
          <w:rFonts w:ascii="Times New Roman" w:hAnsi="Times New Roman"/>
          <w:sz w:val="26"/>
          <w:szCs w:val="26"/>
        </w:rPr>
      </w:pPr>
      <w:r w:rsidRPr="008006AE">
        <w:rPr>
          <w:rFonts w:ascii="Times New Roman" w:hAnsi="Times New Roman"/>
          <w:sz w:val="28"/>
          <w:szCs w:val="28"/>
        </w:rPr>
        <w:t>Контактный телефон:</w:t>
      </w:r>
      <w:r>
        <w:rPr>
          <w:rFonts w:ascii="Times New Roman" w:hAnsi="Times New Roman"/>
          <w:sz w:val="26"/>
          <w:szCs w:val="26"/>
        </w:rPr>
        <w:t xml:space="preserve"> </w:t>
      </w:r>
      <w:r w:rsidRPr="007C6DDE">
        <w:rPr>
          <w:rFonts w:ascii="Times New Roman" w:hAnsi="Times New Roman"/>
          <w:sz w:val="26"/>
          <w:szCs w:val="26"/>
        </w:rPr>
        <w:t>_________________.</w:t>
      </w:r>
    </w:p>
    <w:p w14:paraId="6F89303B" w14:textId="77777777" w:rsidR="00B9773E" w:rsidRPr="00B0024E" w:rsidRDefault="00B9773E" w:rsidP="00B9773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D0C4D2E" w14:textId="77777777" w:rsidR="00B9773E" w:rsidRPr="007C6DDE" w:rsidRDefault="00B9773E" w:rsidP="00B9773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BF9D751" w14:textId="77777777" w:rsidR="00B9773E" w:rsidRPr="007C6DDE" w:rsidRDefault="00B9773E" w:rsidP="00B9773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C6DDE">
        <w:rPr>
          <w:rFonts w:ascii="Times New Roman" w:hAnsi="Times New Roman"/>
          <w:sz w:val="26"/>
          <w:szCs w:val="26"/>
        </w:rPr>
        <w:t xml:space="preserve">____________                            </w:t>
      </w:r>
    </w:p>
    <w:p w14:paraId="1AC63723" w14:textId="77777777" w:rsidR="00B9773E" w:rsidRPr="007C6DDE" w:rsidRDefault="00B9773E" w:rsidP="00B9773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C6DDE">
        <w:rPr>
          <w:rFonts w:ascii="Times New Roman" w:hAnsi="Times New Roman"/>
          <w:sz w:val="26"/>
          <w:szCs w:val="26"/>
        </w:rPr>
        <w:t xml:space="preserve">        (дата) </w:t>
      </w:r>
      <w:r w:rsidRPr="007C6DDE">
        <w:rPr>
          <w:rFonts w:ascii="Times New Roman" w:hAnsi="Times New Roman"/>
          <w:sz w:val="26"/>
          <w:szCs w:val="26"/>
        </w:rPr>
        <w:tab/>
        <w:t xml:space="preserve">           </w:t>
      </w:r>
    </w:p>
    <w:p w14:paraId="413E0518" w14:textId="77777777" w:rsidR="00B9773E" w:rsidRPr="007C6DDE" w:rsidRDefault="00B9773E" w:rsidP="00B9773E">
      <w:pPr>
        <w:rPr>
          <w:rFonts w:ascii="Times New Roman" w:hAnsi="Times New Roman"/>
          <w:b/>
          <w:bCs/>
          <w:iCs/>
          <w:sz w:val="26"/>
          <w:szCs w:val="26"/>
        </w:rPr>
      </w:pPr>
    </w:p>
    <w:p w14:paraId="03563939" w14:textId="77777777" w:rsidR="00B9773E" w:rsidRDefault="00B9773E" w:rsidP="00B9773E">
      <w:pPr>
        <w:spacing w:after="0" w:line="240" w:lineRule="auto"/>
      </w:pPr>
      <w:r w:rsidRPr="00137F4C">
        <w:rPr>
          <w:rFonts w:ascii="Times New Roman" w:hAnsi="Times New Roman"/>
          <w:b/>
          <w:bCs/>
          <w:iCs/>
          <w:sz w:val="28"/>
          <w:szCs w:val="28"/>
        </w:rPr>
        <w:t xml:space="preserve">Направить заполненную заявку </w:t>
      </w:r>
      <w:r>
        <w:rPr>
          <w:rFonts w:ascii="Times New Roman" w:hAnsi="Times New Roman"/>
          <w:b/>
          <w:bCs/>
          <w:iCs/>
          <w:sz w:val="28"/>
          <w:szCs w:val="28"/>
        </w:rPr>
        <w:t>на</w:t>
      </w:r>
      <w:r w:rsidRPr="00137F4C">
        <w:rPr>
          <w:rFonts w:ascii="Times New Roman" w:hAnsi="Times New Roman"/>
          <w:b/>
          <w:bCs/>
          <w:iCs/>
          <w:sz w:val="28"/>
          <w:szCs w:val="28"/>
        </w:rPr>
        <w:t xml:space="preserve"> эл. почту </w:t>
      </w:r>
      <w:hyperlink r:id="rId5" w:history="1">
        <w:r w:rsidRPr="00460AFC">
          <w:rPr>
            <w:rStyle w:val="a3"/>
            <w:rFonts w:ascii="Conv_calibri" w:hAnsi="Conv_calibri"/>
            <w:b/>
            <w:color w:val="ED1C29"/>
            <w:sz w:val="32"/>
            <w:szCs w:val="32"/>
          </w:rPr>
          <w:t>tour@slodych.by</w:t>
        </w:r>
      </w:hyperlink>
    </w:p>
    <w:p w14:paraId="7B225FAC" w14:textId="16251C62" w:rsidR="00B44EA5" w:rsidRDefault="00B44EA5"/>
    <w:p w14:paraId="28BE97FF" w14:textId="32D9D48C" w:rsidR="00B9773E" w:rsidRDefault="00B9773E"/>
    <w:p w14:paraId="69BBE090" w14:textId="67A2EF1E" w:rsidR="00B9773E" w:rsidRDefault="00B9773E"/>
    <w:p w14:paraId="6395154D" w14:textId="695F1BE3" w:rsidR="00B9773E" w:rsidRDefault="00B9773E"/>
    <w:p w14:paraId="1AB952AC" w14:textId="77777777" w:rsidR="00AC6E27" w:rsidRPr="003D60CB" w:rsidRDefault="00AC6E27" w:rsidP="00AC6E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/>
          <w:b/>
          <w:bCs/>
          <w:sz w:val="28"/>
          <w:szCs w:val="28"/>
          <w:lang w:eastAsia="ar-SA"/>
        </w:rPr>
      </w:pPr>
      <w:r w:rsidRPr="003D60CB"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lastRenderedPageBreak/>
        <w:t xml:space="preserve">АКТ  </w:t>
      </w:r>
    </w:p>
    <w:p w14:paraId="52A55E09" w14:textId="77777777" w:rsidR="00AC6E27" w:rsidRPr="003D60CB" w:rsidRDefault="00AC6E27" w:rsidP="00AC6E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/>
          <w:b/>
          <w:bCs/>
          <w:sz w:val="28"/>
          <w:szCs w:val="28"/>
          <w:lang w:eastAsia="ar-SA"/>
        </w:rPr>
      </w:pPr>
      <w:r w:rsidRPr="003D60CB"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>сдачи-приема выполненных работ (услуг)</w:t>
      </w:r>
    </w:p>
    <w:p w14:paraId="2D155909" w14:textId="7D767E0E" w:rsidR="00AC6E27" w:rsidRPr="003D60CB" w:rsidRDefault="00AC6E27" w:rsidP="00AC6E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/>
          <w:b/>
          <w:bCs/>
          <w:sz w:val="28"/>
          <w:szCs w:val="28"/>
          <w:lang w:eastAsia="ar-SA"/>
        </w:rPr>
      </w:pPr>
      <w:r w:rsidRPr="003D60CB"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 xml:space="preserve">по </w:t>
      </w:r>
      <w:r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 xml:space="preserve">публичному </w:t>
      </w:r>
      <w:r w:rsidRPr="003D60CB"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 xml:space="preserve">договору </w:t>
      </w:r>
      <w:r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>оказания экскурсионных услуг</w:t>
      </w:r>
      <w:r w:rsidRPr="003D60CB">
        <w:rPr>
          <w:rFonts w:ascii="Times New Roman" w:eastAsia="Courier New" w:hAnsi="Times New Roman"/>
          <w:b/>
          <w:bCs/>
          <w:sz w:val="28"/>
          <w:szCs w:val="28"/>
          <w:lang w:eastAsia="ar-SA"/>
        </w:rPr>
        <w:t xml:space="preserve"> </w:t>
      </w:r>
    </w:p>
    <w:p w14:paraId="270578FA" w14:textId="77777777" w:rsidR="00AC6E27" w:rsidRPr="00B443AF" w:rsidRDefault="00AC6E27" w:rsidP="00AC6E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/>
          <w:b/>
          <w:bCs/>
          <w:sz w:val="10"/>
          <w:szCs w:val="20"/>
          <w:lang w:eastAsia="ar-SA"/>
        </w:rPr>
      </w:pPr>
    </w:p>
    <w:p w14:paraId="17FEC5F8" w14:textId="06870493" w:rsidR="00AC6E27" w:rsidRPr="00B443AF" w:rsidRDefault="00AC6E27" w:rsidP="00AC6E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ourier New" w:hAnsi="Times New Roman"/>
          <w:sz w:val="26"/>
          <w:szCs w:val="20"/>
          <w:lang w:eastAsia="ar-SA"/>
        </w:rPr>
      </w:pPr>
      <w:r w:rsidRPr="00B443AF">
        <w:rPr>
          <w:rFonts w:ascii="Times New Roman" w:eastAsia="Courier New" w:hAnsi="Times New Roman"/>
          <w:sz w:val="26"/>
          <w:szCs w:val="20"/>
          <w:lang w:eastAsia="ar-SA"/>
        </w:rPr>
        <w:t xml:space="preserve">г. Минск                                                                             </w:t>
      </w:r>
      <w:r w:rsidRPr="00B443AF">
        <w:rPr>
          <w:rFonts w:ascii="Times New Roman" w:eastAsia="Courier New" w:hAnsi="Times New Roman"/>
          <w:sz w:val="26"/>
          <w:szCs w:val="20"/>
          <w:highlight w:val="yellow"/>
          <w:lang w:eastAsia="ar-SA"/>
        </w:rPr>
        <w:t>«___» ________ 20</w:t>
      </w:r>
      <w:r w:rsidR="00DB39D9">
        <w:rPr>
          <w:rFonts w:ascii="Times New Roman" w:eastAsia="Courier New" w:hAnsi="Times New Roman"/>
          <w:sz w:val="26"/>
          <w:szCs w:val="20"/>
          <w:highlight w:val="yellow"/>
          <w:lang w:eastAsia="ar-SA"/>
        </w:rPr>
        <w:t xml:space="preserve">  </w:t>
      </w:r>
      <w:r w:rsidRPr="00B443AF">
        <w:rPr>
          <w:rFonts w:ascii="Times New Roman" w:eastAsia="Courier New" w:hAnsi="Times New Roman"/>
          <w:sz w:val="26"/>
          <w:szCs w:val="20"/>
          <w:highlight w:val="yellow"/>
          <w:lang w:eastAsia="ar-SA"/>
        </w:rPr>
        <w:t xml:space="preserve">  г.</w:t>
      </w:r>
    </w:p>
    <w:p w14:paraId="23FD88F2" w14:textId="77777777" w:rsidR="00AC6E27" w:rsidRPr="00B443AF" w:rsidRDefault="00AC6E27" w:rsidP="00AC6E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</w:p>
    <w:p w14:paraId="507B7B30" w14:textId="05E6DE52" w:rsidR="00AC6E27" w:rsidRPr="00B443AF" w:rsidRDefault="00AC6E27" w:rsidP="00AC6E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6"/>
          <w:lang w:eastAsia="ar-SA"/>
        </w:rPr>
      </w:pPr>
      <w:r w:rsidRPr="00B443AF">
        <w:rPr>
          <w:rFonts w:ascii="Times New Roman" w:eastAsia="Courier New" w:hAnsi="Times New Roman"/>
          <w:sz w:val="26"/>
          <w:szCs w:val="26"/>
          <w:lang w:eastAsia="ar-SA"/>
        </w:rPr>
        <w:t xml:space="preserve">         ОАО «Кондитерская фабрика «Слодыч», в лице специалиста отдела маркетинга и рекламы </w:t>
      </w:r>
      <w:r>
        <w:rPr>
          <w:rFonts w:ascii="Times New Roman" w:eastAsia="Courier New" w:hAnsi="Times New Roman"/>
          <w:sz w:val="26"/>
          <w:szCs w:val="26"/>
          <w:lang w:eastAsia="ar-SA"/>
        </w:rPr>
        <w:t>Русак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 xml:space="preserve"> Юлии </w:t>
      </w:r>
      <w:r>
        <w:rPr>
          <w:rFonts w:ascii="Times New Roman" w:eastAsia="Courier New" w:hAnsi="Times New Roman"/>
          <w:sz w:val="26"/>
          <w:szCs w:val="26"/>
          <w:lang w:eastAsia="ar-SA"/>
        </w:rPr>
        <w:t>Геннадьевны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>, действующей на основании Доверенности №3-61/</w:t>
      </w:r>
      <w:r w:rsidR="002E509C" w:rsidRPr="002E509C">
        <w:rPr>
          <w:rFonts w:ascii="Times New Roman" w:eastAsia="Courier New" w:hAnsi="Times New Roman"/>
          <w:sz w:val="26"/>
          <w:szCs w:val="26"/>
          <w:lang w:eastAsia="ar-SA"/>
        </w:rPr>
        <w:t>96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 xml:space="preserve"> от </w:t>
      </w:r>
      <w:r w:rsidR="002E509C" w:rsidRPr="002E509C">
        <w:rPr>
          <w:rFonts w:ascii="Times New Roman" w:eastAsia="Courier New" w:hAnsi="Times New Roman"/>
          <w:sz w:val="26"/>
          <w:szCs w:val="26"/>
          <w:lang w:eastAsia="ar-SA"/>
        </w:rPr>
        <w:t>18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>.</w:t>
      </w:r>
      <w:r>
        <w:rPr>
          <w:rFonts w:ascii="Times New Roman" w:eastAsia="Courier New" w:hAnsi="Times New Roman"/>
          <w:sz w:val="26"/>
          <w:szCs w:val="26"/>
          <w:lang w:eastAsia="ar-SA"/>
        </w:rPr>
        <w:t>0</w:t>
      </w:r>
      <w:r w:rsidR="002E509C" w:rsidRPr="002E509C">
        <w:rPr>
          <w:rFonts w:ascii="Times New Roman" w:eastAsia="Courier New" w:hAnsi="Times New Roman"/>
          <w:sz w:val="26"/>
          <w:szCs w:val="26"/>
          <w:lang w:eastAsia="ar-SA"/>
        </w:rPr>
        <w:t>5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>.202</w:t>
      </w:r>
      <w:r>
        <w:rPr>
          <w:rFonts w:ascii="Times New Roman" w:eastAsia="Courier New" w:hAnsi="Times New Roman"/>
          <w:sz w:val="26"/>
          <w:szCs w:val="26"/>
          <w:lang w:eastAsia="ar-SA"/>
        </w:rPr>
        <w:t>6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>г</w:t>
      </w:r>
      <w:r>
        <w:rPr>
          <w:rFonts w:ascii="Times New Roman" w:eastAsia="Courier New" w:hAnsi="Times New Roman"/>
          <w:sz w:val="26"/>
          <w:szCs w:val="26"/>
          <w:lang w:eastAsia="ar-SA"/>
        </w:rPr>
        <w:t>.,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 xml:space="preserve"> именуемая в дальнейшем Исполнитель, с одной стороны и </w:t>
      </w:r>
      <w:r w:rsidRPr="00B443AF">
        <w:rPr>
          <w:rFonts w:ascii="Times New Roman" w:eastAsia="Courier New" w:hAnsi="Times New Roman"/>
          <w:sz w:val="26"/>
          <w:szCs w:val="26"/>
          <w:highlight w:val="yellow"/>
          <w:lang w:eastAsia="ar-SA"/>
        </w:rPr>
        <w:t>Иванова Ивана Ивановича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 xml:space="preserve">, действующего(ей) на основании </w:t>
      </w:r>
      <w:r w:rsidRPr="00B443AF">
        <w:rPr>
          <w:rFonts w:ascii="Times New Roman" w:eastAsia="Courier New" w:hAnsi="Times New Roman"/>
          <w:sz w:val="26"/>
          <w:szCs w:val="26"/>
          <w:highlight w:val="yellow"/>
          <w:lang w:eastAsia="ar-SA"/>
        </w:rPr>
        <w:t xml:space="preserve">паспорта </w:t>
      </w:r>
      <w:r w:rsidRPr="00B443AF">
        <w:rPr>
          <w:rFonts w:ascii="Times New Roman" w:eastAsia="Courier New" w:hAnsi="Times New Roman"/>
          <w:sz w:val="26"/>
          <w:szCs w:val="26"/>
          <w:highlight w:val="yellow"/>
          <w:lang w:val="en-US" w:eastAsia="ar-SA"/>
        </w:rPr>
        <w:t>MP</w:t>
      </w:r>
      <w:r w:rsidRPr="00B443AF">
        <w:rPr>
          <w:rFonts w:ascii="Times New Roman" w:eastAsia="Courier New" w:hAnsi="Times New Roman"/>
          <w:sz w:val="26"/>
          <w:szCs w:val="26"/>
          <w:highlight w:val="yellow"/>
          <w:lang w:eastAsia="ar-SA"/>
        </w:rPr>
        <w:t>*****</w:t>
      </w:r>
      <w:r w:rsidRPr="00B443AF">
        <w:rPr>
          <w:rFonts w:ascii="Times New Roman" w:eastAsia="Courier New" w:hAnsi="Times New Roman"/>
          <w:sz w:val="26"/>
          <w:szCs w:val="26"/>
          <w:lang w:eastAsia="ar-SA"/>
        </w:rPr>
        <w:t>, именуемого(ой) в дальнейшем «Заказчик», с другой стороны,</w:t>
      </w:r>
      <w:r w:rsidRPr="00B443AF">
        <w:rPr>
          <w:rFonts w:ascii="Times New Roman" w:eastAsia="Courier New" w:hAnsi="Times New Roman"/>
          <w:color w:val="000000"/>
          <w:sz w:val="26"/>
          <w:szCs w:val="26"/>
          <w:lang w:eastAsia="ar-SA"/>
        </w:rPr>
        <w:t xml:space="preserve"> составили настоящий акт о том что:</w:t>
      </w:r>
    </w:p>
    <w:p w14:paraId="2C31C106" w14:textId="4BF74483" w:rsidR="00AC6E27" w:rsidRPr="00B443AF" w:rsidRDefault="00AC6E27" w:rsidP="00AC6E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 xml:space="preserve">1. Исполнителем, в рамках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публичного </w:t>
      </w: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>договора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оказания экскурсионных услуг</w:t>
      </w:r>
      <w:r w:rsidRPr="00281071">
        <w:rPr>
          <w:rFonts w:ascii="Times New Roman" w:eastAsia="Times New Roman" w:hAnsi="Times New Roman"/>
          <w:sz w:val="26"/>
          <w:szCs w:val="20"/>
          <w:lang w:eastAsia="ar-SA"/>
        </w:rPr>
        <w:t>,</w:t>
      </w: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 xml:space="preserve"> выполнены услуги по экскурсионному обслуживанию на ОАО «Кондитерская фабрика «Слодыч»   </w:t>
      </w:r>
      <w:r w:rsidRPr="00B443AF">
        <w:rPr>
          <w:rFonts w:ascii="Times New Roman" w:eastAsia="Times New Roman" w:hAnsi="Times New Roman"/>
          <w:sz w:val="26"/>
          <w:szCs w:val="20"/>
          <w:lang w:eastAsia="ar-SA"/>
        </w:rPr>
        <w:t xml:space="preserve"> </w:t>
      </w:r>
      <w:r w:rsidRPr="00B443AF">
        <w:rPr>
          <w:rFonts w:ascii="Times New Roman" w:eastAsia="Times New Roman" w:hAnsi="Times New Roman"/>
          <w:sz w:val="26"/>
          <w:szCs w:val="20"/>
          <w:highlight w:val="yellow"/>
          <w:lang w:eastAsia="ar-SA"/>
        </w:rPr>
        <w:t>«___» ____________ 20</w:t>
      </w:r>
      <w:r w:rsidR="00DB39D9">
        <w:rPr>
          <w:rFonts w:ascii="Times New Roman" w:eastAsia="Times New Roman" w:hAnsi="Times New Roman"/>
          <w:sz w:val="26"/>
          <w:szCs w:val="20"/>
          <w:highlight w:val="yellow"/>
          <w:lang w:eastAsia="ar-SA"/>
        </w:rPr>
        <w:t xml:space="preserve"> </w:t>
      </w:r>
      <w:r w:rsidRPr="00B443AF">
        <w:rPr>
          <w:rFonts w:ascii="Times New Roman" w:eastAsia="Times New Roman" w:hAnsi="Times New Roman"/>
          <w:sz w:val="26"/>
          <w:szCs w:val="20"/>
          <w:highlight w:val="yellow"/>
          <w:lang w:eastAsia="ar-SA"/>
        </w:rPr>
        <w:t xml:space="preserve">  г</w:t>
      </w:r>
      <w:r w:rsidRPr="00B443AF">
        <w:rPr>
          <w:rFonts w:ascii="Times New Roman" w:eastAsia="Times New Roman" w:hAnsi="Times New Roman"/>
          <w:sz w:val="26"/>
          <w:szCs w:val="20"/>
          <w:lang w:eastAsia="ar-SA"/>
        </w:rPr>
        <w:t xml:space="preserve">. для группы в количестве </w:t>
      </w: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 xml:space="preserve">_____ </w:t>
      </w:r>
      <w:r w:rsidRPr="00B443AF">
        <w:rPr>
          <w:rFonts w:ascii="Times New Roman" w:eastAsia="Times New Roman" w:hAnsi="Times New Roman"/>
          <w:sz w:val="26"/>
          <w:szCs w:val="20"/>
          <w:lang w:eastAsia="ar-SA"/>
        </w:rPr>
        <w:t>человек.</w:t>
      </w:r>
    </w:p>
    <w:p w14:paraId="0BC6BBD4" w14:textId="77777777" w:rsidR="00AC6E27" w:rsidRPr="00B443AF" w:rsidRDefault="00AC6E27" w:rsidP="00AC6E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 xml:space="preserve">2.   Выполненные работы (услуги) удовлетворяют Заказчика.  </w:t>
      </w:r>
    </w:p>
    <w:p w14:paraId="622073C7" w14:textId="77777777" w:rsidR="00AC6E27" w:rsidRPr="00B443AF" w:rsidRDefault="00AC6E27" w:rsidP="00AC6E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 xml:space="preserve">3. Стоимость оказанных услуг, подлежащих оплате Исполнителю, составляет </w:t>
      </w:r>
    </w:p>
    <w:p w14:paraId="1206893D" w14:textId="77777777" w:rsidR="00AC6E27" w:rsidRPr="00B443AF" w:rsidRDefault="00AC6E27" w:rsidP="00AC6E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u w:val="single"/>
          <w:lang w:eastAsia="ar-SA"/>
        </w:rPr>
      </w:pP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>______  (________________________________________) белорусских рублей.</w:t>
      </w:r>
    </w:p>
    <w:p w14:paraId="1FCBAAE0" w14:textId="77777777" w:rsidR="00AC6E27" w:rsidRPr="00B443AF" w:rsidRDefault="00AC6E27" w:rsidP="00AC6E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  <w:lang w:eastAsia="ar-SA"/>
        </w:rPr>
      </w:pPr>
      <w:r w:rsidRPr="00B443AF">
        <w:rPr>
          <w:rFonts w:ascii="Times New Roman" w:eastAsia="Times New Roman" w:hAnsi="Times New Roman"/>
          <w:sz w:val="26"/>
          <w:szCs w:val="26"/>
          <w:lang w:eastAsia="ar-SA"/>
        </w:rPr>
        <w:t>4. Стороны претензий друг к другу не имеют.</w:t>
      </w:r>
    </w:p>
    <w:p w14:paraId="63671250" w14:textId="77777777" w:rsidR="00AC6E27" w:rsidRDefault="00AC6E27" w:rsidP="00AC6E27"/>
    <w:p w14:paraId="04367716" w14:textId="77777777" w:rsidR="00AC6E27" w:rsidRDefault="00AC6E27" w:rsidP="00AC6E27"/>
    <w:p w14:paraId="3883294F" w14:textId="77777777" w:rsidR="00AC6E27" w:rsidRDefault="00AC6E27" w:rsidP="00AC6E27"/>
    <w:p w14:paraId="1AD49CE2" w14:textId="77777777" w:rsidR="00AC6E27" w:rsidRPr="00B443AF" w:rsidRDefault="00AC6E27" w:rsidP="00AC6E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  <w:r w:rsidRPr="00B443AF">
        <w:rPr>
          <w:rFonts w:ascii="Times New Roman" w:eastAsia="Courier New" w:hAnsi="Times New Roman"/>
          <w:sz w:val="26"/>
          <w:szCs w:val="20"/>
          <w:lang w:eastAsia="ar-SA"/>
        </w:rPr>
        <w:t>Работу сдал:</w:t>
      </w:r>
      <w:r>
        <w:rPr>
          <w:rFonts w:ascii="Times New Roman" w:eastAsia="Courier New" w:hAnsi="Times New Roman"/>
          <w:sz w:val="26"/>
          <w:szCs w:val="20"/>
          <w:lang w:eastAsia="ar-SA"/>
        </w:rPr>
        <w:t xml:space="preserve">                                                                   </w:t>
      </w:r>
      <w:r w:rsidRPr="00B443AF">
        <w:rPr>
          <w:rFonts w:ascii="Times New Roman" w:eastAsia="Courier New" w:hAnsi="Times New Roman"/>
          <w:sz w:val="26"/>
          <w:szCs w:val="20"/>
          <w:lang w:eastAsia="ar-SA"/>
        </w:rPr>
        <w:t>Работу принял:</w:t>
      </w:r>
    </w:p>
    <w:p w14:paraId="69935421" w14:textId="77777777" w:rsidR="00AC6E27" w:rsidRPr="002B3453" w:rsidRDefault="00AC6E27" w:rsidP="00AC6E2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  <w:lang w:eastAsia="ar-SA"/>
        </w:rPr>
      </w:pPr>
      <w:r w:rsidRPr="00B443AF">
        <w:rPr>
          <w:rFonts w:ascii="Times New Roman" w:eastAsia="Courier New" w:hAnsi="Times New Roman"/>
          <w:sz w:val="26"/>
          <w:szCs w:val="20"/>
          <w:lang w:eastAsia="ar-SA"/>
        </w:rPr>
        <w:t xml:space="preserve">Исполнитель </w:t>
      </w:r>
      <w:r>
        <w:rPr>
          <w:rFonts w:ascii="Times New Roman" w:eastAsia="Courier New" w:hAnsi="Times New Roman"/>
          <w:sz w:val="26"/>
          <w:szCs w:val="20"/>
          <w:lang w:eastAsia="ar-SA"/>
        </w:rPr>
        <w:t xml:space="preserve">                                                                 </w:t>
      </w:r>
      <w:r w:rsidRPr="00B443AF">
        <w:rPr>
          <w:rFonts w:ascii="Times New Roman" w:eastAsia="Times New Roman" w:hAnsi="Times New Roman"/>
          <w:sz w:val="26"/>
          <w:szCs w:val="20"/>
          <w:lang w:eastAsia="ar-SA"/>
        </w:rPr>
        <w:t>Заказчик</w:t>
      </w:r>
    </w:p>
    <w:p w14:paraId="540F6182" w14:textId="77777777" w:rsidR="00AC6E27" w:rsidRDefault="00AC6E27" w:rsidP="00AC6E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</w:p>
    <w:p w14:paraId="6D1CAB2A" w14:textId="77777777" w:rsidR="00AC6E27" w:rsidRPr="002B3453" w:rsidRDefault="00AC6E27" w:rsidP="00AC6E27">
      <w:pPr>
        <w:widowControl w:val="0"/>
        <w:spacing w:after="0"/>
        <w:jc w:val="both"/>
        <w:rPr>
          <w:rFonts w:ascii="Times New Roman" w:eastAsia="Courier New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ОАО «Кондитерская фабрика «Слодыч»                             </w:t>
      </w:r>
      <w:r w:rsidRPr="0047597B">
        <w:rPr>
          <w:rFonts w:ascii="Times New Roman" w:eastAsia="Courier New" w:hAnsi="Times New Roman"/>
          <w:sz w:val="23"/>
          <w:szCs w:val="23"/>
          <w:highlight w:val="yellow"/>
          <w:lang w:eastAsia="ar-SA"/>
        </w:rPr>
        <w:t>Иванов Иван Иванович</w:t>
      </w:r>
    </w:p>
    <w:p w14:paraId="7FDF5C85" w14:textId="3C928684" w:rsidR="00AC6E27" w:rsidRDefault="00AC6E27" w:rsidP="00AC6E2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220070, г. Минск, ул. Радиальная 54/2                                  </w:t>
      </w:r>
      <w:r w:rsidRPr="002B3453">
        <w:rPr>
          <w:rFonts w:ascii="Times New Roman" w:eastAsia="Times New Roman" w:hAnsi="Times New Roman"/>
          <w:sz w:val="23"/>
          <w:szCs w:val="23"/>
          <w:highlight w:val="yellow"/>
          <w:lang w:eastAsia="ar-SA"/>
        </w:rPr>
        <w:t>Па</w:t>
      </w:r>
      <w:r w:rsidR="007673BF">
        <w:rPr>
          <w:rFonts w:ascii="Times New Roman" w:eastAsia="Times New Roman" w:hAnsi="Times New Roman"/>
          <w:sz w:val="23"/>
          <w:szCs w:val="23"/>
          <w:highlight w:val="yellow"/>
          <w:lang w:eastAsia="ar-SA"/>
        </w:rPr>
        <w:t>с</w:t>
      </w:r>
      <w:r w:rsidRPr="002B3453">
        <w:rPr>
          <w:rFonts w:ascii="Times New Roman" w:eastAsia="Times New Roman" w:hAnsi="Times New Roman"/>
          <w:sz w:val="23"/>
          <w:szCs w:val="23"/>
          <w:highlight w:val="yellow"/>
          <w:lang w:eastAsia="ar-SA"/>
        </w:rPr>
        <w:t>порт МР*******</w:t>
      </w:r>
    </w:p>
    <w:p w14:paraId="36ED5AAB" w14:textId="77777777" w:rsidR="00AC6E27" w:rsidRDefault="00AC6E27" w:rsidP="00AC6E2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УНП 100129695                                                                       Выд. </w:t>
      </w:r>
      <w:r w:rsidRPr="002B3453">
        <w:rPr>
          <w:rFonts w:ascii="Times New Roman" w:eastAsia="Times New Roman" w:hAnsi="Times New Roman"/>
          <w:sz w:val="23"/>
          <w:szCs w:val="23"/>
          <w:highlight w:val="yellow"/>
          <w:lang w:eastAsia="ar-SA"/>
        </w:rPr>
        <w:t>орган, выдавший паспорт</w:t>
      </w:r>
    </w:p>
    <w:p w14:paraId="4ABC31CE" w14:textId="77777777" w:rsidR="00AC6E27" w:rsidRDefault="00AC6E27" w:rsidP="00AC6E2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р/с № BY63BAPB30122422500170000000,                           </w:t>
      </w:r>
      <w:r w:rsidRPr="002B3453">
        <w:rPr>
          <w:rFonts w:ascii="Times New Roman" w:eastAsia="Times New Roman" w:hAnsi="Times New Roman"/>
          <w:sz w:val="23"/>
          <w:szCs w:val="23"/>
          <w:highlight w:val="yellow"/>
          <w:lang w:eastAsia="ar-SA"/>
        </w:rPr>
        <w:t>Дата выдачи</w:t>
      </w:r>
    </w:p>
    <w:p w14:paraId="30CF83F4" w14:textId="77777777" w:rsidR="00AC6E27" w:rsidRDefault="00AC6E27" w:rsidP="00AC6E2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 xml:space="preserve">ОАО «Белагропромбанк», 220004 г. Минск, </w:t>
      </w:r>
    </w:p>
    <w:p w14:paraId="2405F27F" w14:textId="77777777" w:rsidR="00AC6E27" w:rsidRDefault="00AC6E27" w:rsidP="00AC6E2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>ул. Романовская Слобода,8</w:t>
      </w:r>
    </w:p>
    <w:p w14:paraId="1334B739" w14:textId="77777777" w:rsidR="00AC6E27" w:rsidRDefault="00AC6E27" w:rsidP="00AC6E27">
      <w:pPr>
        <w:suppressAutoHyphens/>
        <w:spacing w:after="0" w:line="240" w:lineRule="auto"/>
        <w:rPr>
          <w:rFonts w:ascii="Times New Roman" w:eastAsia="Times New Roman" w:hAnsi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/>
          <w:sz w:val="23"/>
          <w:szCs w:val="23"/>
          <w:lang w:eastAsia="ar-SA"/>
        </w:rPr>
        <w:t>БИК BAPBBY2X, код 974</w:t>
      </w:r>
    </w:p>
    <w:p w14:paraId="6865CB50" w14:textId="77777777" w:rsidR="00AC6E27" w:rsidRDefault="00AC6E27" w:rsidP="00AC6E27">
      <w:pPr>
        <w:suppressAutoHyphens/>
        <w:spacing w:after="0" w:line="240" w:lineRule="auto"/>
        <w:rPr>
          <w:rFonts w:ascii="Times New Roman" w:eastAsia="Times New Roman" w:hAnsi="Times New Roman"/>
          <w:bCs/>
          <w:iCs/>
          <w:sz w:val="23"/>
          <w:szCs w:val="23"/>
          <w:lang w:eastAsia="ar-SA"/>
        </w:rPr>
      </w:pPr>
      <w:r>
        <w:rPr>
          <w:rFonts w:ascii="Times New Roman" w:eastAsia="Times New Roman" w:hAnsi="Times New Roman"/>
          <w:bCs/>
          <w:iCs/>
          <w:sz w:val="23"/>
          <w:szCs w:val="23"/>
          <w:lang w:eastAsia="ar-SA"/>
        </w:rPr>
        <w:t xml:space="preserve">+375 17 398-98-38                                      </w:t>
      </w:r>
    </w:p>
    <w:p w14:paraId="2435B274" w14:textId="77777777" w:rsidR="00AC6E27" w:rsidRPr="00DB5076" w:rsidRDefault="00AC6E27" w:rsidP="00AC6E27">
      <w:pPr>
        <w:suppressAutoHyphens/>
        <w:spacing w:after="0" w:line="240" w:lineRule="auto"/>
        <w:rPr>
          <w:rFonts w:ascii="Times New Roman" w:eastAsia="Times New Roman" w:hAnsi="Times New Roman"/>
          <w:bCs/>
          <w:iCs/>
          <w:sz w:val="23"/>
          <w:szCs w:val="23"/>
          <w:lang w:eastAsia="ar-SA"/>
        </w:rPr>
      </w:pPr>
      <w:r>
        <w:rPr>
          <w:rFonts w:ascii="Times New Roman" w:eastAsia="Times New Roman" w:hAnsi="Times New Roman"/>
          <w:bCs/>
          <w:iCs/>
          <w:sz w:val="23"/>
          <w:szCs w:val="23"/>
          <w:lang w:eastAsia="ar-SA"/>
        </w:rPr>
        <w:t xml:space="preserve"> </w:t>
      </w:r>
      <w:hyperlink r:id="rId6" w:history="1">
        <w:r w:rsidRPr="0016492A">
          <w:rPr>
            <w:rStyle w:val="a3"/>
            <w:rFonts w:ascii="Times New Roman" w:eastAsia="Times New Roman" w:hAnsi="Times New Roman"/>
            <w:bCs/>
            <w:iCs/>
            <w:sz w:val="23"/>
            <w:szCs w:val="23"/>
            <w:lang w:eastAsia="ar-SA"/>
          </w:rPr>
          <w:t>marketing@</w:t>
        </w:r>
        <w:r w:rsidRPr="0016492A">
          <w:rPr>
            <w:rStyle w:val="a3"/>
            <w:rFonts w:ascii="Times New Roman" w:eastAsia="Times New Roman" w:hAnsi="Times New Roman"/>
            <w:bCs/>
            <w:iCs/>
            <w:sz w:val="23"/>
            <w:szCs w:val="23"/>
            <w:lang w:val="en-US" w:eastAsia="ar-SA"/>
          </w:rPr>
          <w:t>slodych</w:t>
        </w:r>
        <w:r w:rsidRPr="0016492A">
          <w:rPr>
            <w:rStyle w:val="a3"/>
            <w:rFonts w:ascii="Times New Roman" w:eastAsia="Times New Roman" w:hAnsi="Times New Roman"/>
            <w:bCs/>
            <w:iCs/>
            <w:sz w:val="23"/>
            <w:szCs w:val="23"/>
            <w:lang w:eastAsia="ar-SA"/>
          </w:rPr>
          <w:t>.</w:t>
        </w:r>
        <w:r w:rsidRPr="0016492A">
          <w:rPr>
            <w:rStyle w:val="a3"/>
            <w:rFonts w:ascii="Times New Roman" w:eastAsia="Times New Roman" w:hAnsi="Times New Roman"/>
            <w:bCs/>
            <w:iCs/>
            <w:sz w:val="23"/>
            <w:szCs w:val="23"/>
            <w:lang w:val="en-US" w:eastAsia="ar-SA"/>
          </w:rPr>
          <w:t>by</w:t>
        </w:r>
      </w:hyperlink>
    </w:p>
    <w:p w14:paraId="3B0BBF51" w14:textId="77777777" w:rsidR="00AC6E27" w:rsidRDefault="00AC6E27" w:rsidP="00AC6E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</w:p>
    <w:p w14:paraId="4CB76296" w14:textId="77777777" w:rsidR="00AC6E27" w:rsidRDefault="00AC6E27" w:rsidP="00AC6E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</w:p>
    <w:p w14:paraId="324DFE5E" w14:textId="77777777" w:rsidR="00AC6E27" w:rsidRDefault="00AC6E27" w:rsidP="00AC6E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</w:p>
    <w:p w14:paraId="752428DF" w14:textId="77777777" w:rsidR="00AC6E27" w:rsidRDefault="00AC6E27" w:rsidP="00AC6E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</w:p>
    <w:p w14:paraId="0740F338" w14:textId="77777777" w:rsidR="00AC6E27" w:rsidRDefault="00AC6E27" w:rsidP="00AC6E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/>
          <w:sz w:val="26"/>
          <w:szCs w:val="20"/>
          <w:lang w:eastAsia="ar-SA"/>
        </w:rPr>
      </w:pPr>
      <w:r>
        <w:rPr>
          <w:rFonts w:ascii="Times New Roman" w:eastAsia="Courier New" w:hAnsi="Times New Roman"/>
          <w:sz w:val="26"/>
          <w:szCs w:val="20"/>
          <w:lang w:eastAsia="ar-SA"/>
        </w:rPr>
        <w:t xml:space="preserve">____________ (Ю.Г. Русак)                                        ___________ </w:t>
      </w:r>
      <w:r w:rsidRPr="002B3453">
        <w:rPr>
          <w:rFonts w:ascii="Times New Roman" w:eastAsia="Courier New" w:hAnsi="Times New Roman"/>
          <w:sz w:val="26"/>
          <w:szCs w:val="20"/>
          <w:highlight w:val="yellow"/>
          <w:lang w:eastAsia="ar-SA"/>
        </w:rPr>
        <w:t>(И.И.  Иванов)</w:t>
      </w:r>
    </w:p>
    <w:p w14:paraId="61BF56BA" w14:textId="77777777" w:rsidR="00AC6E27" w:rsidRDefault="00AC6E27" w:rsidP="00AC6E27">
      <w:r>
        <w:t xml:space="preserve"> </w:t>
      </w:r>
    </w:p>
    <w:p w14:paraId="1B274BD4" w14:textId="77777777" w:rsidR="00833F26" w:rsidRDefault="00833F26" w:rsidP="00833F26"/>
    <w:p w14:paraId="320D169D" w14:textId="77777777" w:rsidR="00833F26" w:rsidRDefault="00833F26"/>
    <w:p w14:paraId="4ADE424A" w14:textId="77777777" w:rsidR="00833F26" w:rsidRDefault="00833F26"/>
    <w:p w14:paraId="00BDC968" w14:textId="77777777" w:rsidR="00B9773E" w:rsidRDefault="00B9773E"/>
    <w:p w14:paraId="220557C5" w14:textId="77777777" w:rsidR="00B9773E" w:rsidRPr="00036ABD" w:rsidRDefault="00B9773E" w:rsidP="00B977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36AB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Сп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исок-сп</w:t>
      </w:r>
      <w:r w:rsidRPr="00036A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равка для посещения производственных цехов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ОАО «Слодыч»</w:t>
      </w:r>
    </w:p>
    <w:p w14:paraId="4204F2EA" w14:textId="77777777" w:rsidR="00B9773E" w:rsidRPr="00036ABD" w:rsidRDefault="00B9773E" w:rsidP="00B977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36AB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Экскурсантами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/школьниками</w:t>
      </w:r>
      <w:r w:rsidRPr="00036AB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-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036AB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взрослыми/сопровождающими   школьников/студентов</w:t>
      </w:r>
    </w:p>
    <w:p w14:paraId="52E7C663" w14:textId="77777777" w:rsidR="00B9773E" w:rsidRPr="00036ABD" w:rsidRDefault="00B9773E" w:rsidP="00B977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6ABD">
        <w:rPr>
          <w:rFonts w:ascii="Times New Roman" w:eastAsia="Times New Roman" w:hAnsi="Times New Roman"/>
          <w:sz w:val="24"/>
          <w:szCs w:val="24"/>
          <w:lang w:eastAsia="ru-RU"/>
        </w:rPr>
        <w:t>_______________________</w:t>
      </w:r>
    </w:p>
    <w:p w14:paraId="20B29377" w14:textId="77777777" w:rsidR="00B9773E" w:rsidRPr="00036ABD" w:rsidRDefault="00B9773E" w:rsidP="00B9773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036ABD">
        <w:rPr>
          <w:rFonts w:ascii="Times New Roman" w:eastAsia="Times New Roman" w:hAnsi="Times New Roman"/>
          <w:sz w:val="16"/>
          <w:szCs w:val="16"/>
          <w:lang w:eastAsia="ru-RU"/>
        </w:rPr>
        <w:t>(наименование организации)</w:t>
      </w:r>
    </w:p>
    <w:p w14:paraId="7DD00B5A" w14:textId="77777777" w:rsidR="00B9773E" w:rsidRPr="00036ABD" w:rsidRDefault="00B9773E" w:rsidP="00B977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6ABD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14:paraId="315074B5" w14:textId="77777777" w:rsidR="00B9773E" w:rsidRPr="00036ABD" w:rsidRDefault="00B9773E" w:rsidP="00B9773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36ABD">
        <w:rPr>
          <w:rFonts w:ascii="Times New Roman" w:eastAsia="Times New Roman" w:hAnsi="Times New Roman"/>
          <w:sz w:val="20"/>
          <w:szCs w:val="20"/>
          <w:lang w:eastAsia="ru-RU"/>
        </w:rPr>
        <w:t>(дата посещения)</w:t>
      </w:r>
    </w:p>
    <w:tbl>
      <w:tblPr>
        <w:tblW w:w="0" w:type="auto"/>
        <w:tblInd w:w="-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811"/>
        <w:gridCol w:w="1018"/>
        <w:gridCol w:w="1851"/>
        <w:gridCol w:w="1890"/>
      </w:tblGrid>
      <w:tr w:rsidR="00B9773E" w:rsidRPr="00036ABD" w14:paraId="6053221F" w14:textId="77777777" w:rsidTr="00705ABB">
        <w:tc>
          <w:tcPr>
            <w:tcW w:w="817" w:type="dxa"/>
            <w:vAlign w:val="center"/>
          </w:tcPr>
          <w:p w14:paraId="769A04B7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</w:t>
            </w:r>
            <w:r w:rsidRPr="00036ABD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3811" w:type="dxa"/>
            <w:vAlign w:val="center"/>
          </w:tcPr>
          <w:p w14:paraId="0DB3CCD5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lang w:eastAsia="ru-RU"/>
              </w:rPr>
              <w:t>ФИО</w:t>
            </w:r>
          </w:p>
        </w:tc>
        <w:tc>
          <w:tcPr>
            <w:tcW w:w="1018" w:type="dxa"/>
            <w:vAlign w:val="center"/>
          </w:tcPr>
          <w:p w14:paraId="45C5ADAB" w14:textId="77777777" w:rsidR="00B9773E" w:rsidRPr="00036ABD" w:rsidRDefault="00B9773E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lang w:eastAsia="ru-RU"/>
              </w:rPr>
              <w:t>Класс</w:t>
            </w:r>
          </w:p>
          <w:p w14:paraId="4BA44BFE" w14:textId="77777777" w:rsidR="00B9773E" w:rsidRPr="00036ABD" w:rsidRDefault="00B9773E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lang w:eastAsia="ru-RU"/>
              </w:rPr>
              <w:t>/группа</w:t>
            </w:r>
            <w:r>
              <w:rPr>
                <w:rFonts w:ascii="Times New Roman" w:eastAsia="Times New Roman" w:hAnsi="Times New Roman"/>
                <w:lang w:eastAsia="ru-RU"/>
              </w:rPr>
              <w:t>, возраст</w:t>
            </w:r>
          </w:p>
        </w:tc>
        <w:tc>
          <w:tcPr>
            <w:tcW w:w="1851" w:type="dxa"/>
            <w:vAlign w:val="center"/>
          </w:tcPr>
          <w:p w14:paraId="79042510" w14:textId="77777777" w:rsidR="00B9773E" w:rsidRPr="00036ABD" w:rsidRDefault="00B9773E" w:rsidP="00705ABB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lang w:eastAsia="ru-RU"/>
              </w:rPr>
              <w:t>Отсутствие инфекционных</w:t>
            </w:r>
          </w:p>
          <w:p w14:paraId="2F0ED631" w14:textId="77777777" w:rsidR="00B9773E" w:rsidRPr="00036ABD" w:rsidRDefault="00B9773E" w:rsidP="00705ABB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lang w:eastAsia="ru-RU"/>
              </w:rPr>
              <w:t>заболеваний</w:t>
            </w:r>
          </w:p>
          <w:p w14:paraId="673BE78C" w14:textId="77777777" w:rsidR="00B9773E" w:rsidRPr="00036ABD" w:rsidRDefault="00B9773E" w:rsidP="00705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lang w:eastAsia="ru-RU"/>
              </w:rPr>
              <w:t>(да/отсутствуют)</w:t>
            </w:r>
          </w:p>
        </w:tc>
        <w:tc>
          <w:tcPr>
            <w:tcW w:w="1890" w:type="dxa"/>
            <w:vAlign w:val="center"/>
          </w:tcPr>
          <w:p w14:paraId="002EC639" w14:textId="77777777" w:rsidR="00B9773E" w:rsidRPr="00036ABD" w:rsidRDefault="00B9773E" w:rsidP="00705ABB">
            <w:pPr>
              <w:spacing w:after="0" w:line="240" w:lineRule="auto"/>
              <w:ind w:leftChars="-100" w:left="-220" w:firstLineChars="90" w:firstLine="19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lang w:eastAsia="ru-RU"/>
              </w:rPr>
              <w:t xml:space="preserve">Ознакомлен </w:t>
            </w:r>
          </w:p>
          <w:p w14:paraId="1D771C73" w14:textId="77777777" w:rsidR="00B9773E" w:rsidRPr="00036ABD" w:rsidRDefault="00B9773E" w:rsidP="00705ABB">
            <w:pPr>
              <w:spacing w:after="0" w:line="240" w:lineRule="auto"/>
              <w:ind w:leftChars="-100" w:left="-220" w:firstLineChars="90" w:firstLine="19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lang w:eastAsia="ru-RU"/>
              </w:rPr>
              <w:t xml:space="preserve">с требованиями     санитарных норм </w:t>
            </w:r>
          </w:p>
          <w:p w14:paraId="7D8B33E7" w14:textId="77777777" w:rsidR="00B9773E" w:rsidRPr="00036ABD" w:rsidRDefault="00B9773E" w:rsidP="00705ABB">
            <w:pPr>
              <w:spacing w:after="0" w:line="240" w:lineRule="auto"/>
              <w:ind w:leftChars="-100" w:left="-220" w:firstLineChars="90" w:firstLine="19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lang w:eastAsia="ru-RU"/>
              </w:rPr>
              <w:t>и правил (да)</w:t>
            </w:r>
          </w:p>
        </w:tc>
      </w:tr>
      <w:tr w:rsidR="00B9773E" w:rsidRPr="00036ABD" w14:paraId="213D1F4D" w14:textId="77777777" w:rsidTr="00705ABB">
        <w:tc>
          <w:tcPr>
            <w:tcW w:w="817" w:type="dxa"/>
          </w:tcPr>
          <w:p w14:paraId="7050ED2E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11" w:type="dxa"/>
          </w:tcPr>
          <w:p w14:paraId="6BA7E975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23B40F23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4DB57F44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46E02D78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15D221E3" w14:textId="77777777" w:rsidTr="00705ABB">
        <w:tc>
          <w:tcPr>
            <w:tcW w:w="817" w:type="dxa"/>
          </w:tcPr>
          <w:p w14:paraId="40E6841F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11" w:type="dxa"/>
          </w:tcPr>
          <w:p w14:paraId="6667671C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27EB92D0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136BEFC9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2EDAAAAB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7CAE6D63" w14:textId="77777777" w:rsidTr="00705ABB">
        <w:tc>
          <w:tcPr>
            <w:tcW w:w="817" w:type="dxa"/>
          </w:tcPr>
          <w:p w14:paraId="396ACB0C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11" w:type="dxa"/>
          </w:tcPr>
          <w:p w14:paraId="50FC4D12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7A2590D7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0E327820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41372C61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369AC612" w14:textId="77777777" w:rsidTr="00705ABB">
        <w:tc>
          <w:tcPr>
            <w:tcW w:w="817" w:type="dxa"/>
          </w:tcPr>
          <w:p w14:paraId="4AA75B3C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11" w:type="dxa"/>
          </w:tcPr>
          <w:p w14:paraId="1163F8C6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434B6D97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3FB81365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13CCE5DB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56DEA00C" w14:textId="77777777" w:rsidTr="00705ABB">
        <w:tc>
          <w:tcPr>
            <w:tcW w:w="817" w:type="dxa"/>
          </w:tcPr>
          <w:p w14:paraId="6AAD6D43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11" w:type="dxa"/>
          </w:tcPr>
          <w:p w14:paraId="1A45A38B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7C9FDD2A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1BF49403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10DF0565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0007FCC7" w14:textId="77777777" w:rsidTr="00705ABB">
        <w:tc>
          <w:tcPr>
            <w:tcW w:w="817" w:type="dxa"/>
          </w:tcPr>
          <w:p w14:paraId="35AEDA94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11" w:type="dxa"/>
          </w:tcPr>
          <w:p w14:paraId="10044107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0E3F542E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2E8D29C0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788777B3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0403C27B" w14:textId="77777777" w:rsidTr="00705ABB">
        <w:tc>
          <w:tcPr>
            <w:tcW w:w="817" w:type="dxa"/>
          </w:tcPr>
          <w:p w14:paraId="4D78FD63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11" w:type="dxa"/>
          </w:tcPr>
          <w:p w14:paraId="359DA76B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7C2C7CEC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51C16DC2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049C876B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5F221CE6" w14:textId="77777777" w:rsidTr="00705ABB">
        <w:tc>
          <w:tcPr>
            <w:tcW w:w="817" w:type="dxa"/>
          </w:tcPr>
          <w:p w14:paraId="1F489B6A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11" w:type="dxa"/>
          </w:tcPr>
          <w:p w14:paraId="3F7EE3DC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01F84B2A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2D682E60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10C7E17C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428AA286" w14:textId="77777777" w:rsidTr="00705ABB">
        <w:tc>
          <w:tcPr>
            <w:tcW w:w="817" w:type="dxa"/>
          </w:tcPr>
          <w:p w14:paraId="3ABB8F01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11" w:type="dxa"/>
          </w:tcPr>
          <w:p w14:paraId="4869DEF9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209BC67C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131A363A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6F9F04DE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2510CA6A" w14:textId="77777777" w:rsidTr="00705ABB">
        <w:tc>
          <w:tcPr>
            <w:tcW w:w="817" w:type="dxa"/>
          </w:tcPr>
          <w:p w14:paraId="5B89BB7B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11" w:type="dxa"/>
          </w:tcPr>
          <w:p w14:paraId="4DEA3E7E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2E6C3553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08468AEC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154C2414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11E61957" w14:textId="77777777" w:rsidTr="00705ABB">
        <w:tc>
          <w:tcPr>
            <w:tcW w:w="817" w:type="dxa"/>
          </w:tcPr>
          <w:p w14:paraId="1032125D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11" w:type="dxa"/>
          </w:tcPr>
          <w:p w14:paraId="6BF722B2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02FAE740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6E863AF8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2E912931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1FCF83D3" w14:textId="77777777" w:rsidTr="00705ABB">
        <w:tc>
          <w:tcPr>
            <w:tcW w:w="817" w:type="dxa"/>
          </w:tcPr>
          <w:p w14:paraId="4366DE98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11" w:type="dxa"/>
          </w:tcPr>
          <w:p w14:paraId="5C764BB4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4143141A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45670FDF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1DD8C378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6883F576" w14:textId="77777777" w:rsidTr="00705ABB">
        <w:tc>
          <w:tcPr>
            <w:tcW w:w="817" w:type="dxa"/>
          </w:tcPr>
          <w:p w14:paraId="7700F616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11" w:type="dxa"/>
          </w:tcPr>
          <w:p w14:paraId="7AEDB249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0BDD83F2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4C1BA445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5B79BE3C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723DCE47" w14:textId="77777777" w:rsidTr="00705ABB">
        <w:tc>
          <w:tcPr>
            <w:tcW w:w="817" w:type="dxa"/>
          </w:tcPr>
          <w:p w14:paraId="296C9EC3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811" w:type="dxa"/>
          </w:tcPr>
          <w:p w14:paraId="47137216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500C8843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0BD45D1E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6D04F527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3A6A49B8" w14:textId="77777777" w:rsidTr="00705ABB">
        <w:tc>
          <w:tcPr>
            <w:tcW w:w="817" w:type="dxa"/>
          </w:tcPr>
          <w:p w14:paraId="481F7666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11" w:type="dxa"/>
          </w:tcPr>
          <w:p w14:paraId="7A0E0397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06AC9E36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273E35E4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18A62F1E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26283787" w14:textId="77777777" w:rsidTr="00705ABB">
        <w:tc>
          <w:tcPr>
            <w:tcW w:w="817" w:type="dxa"/>
          </w:tcPr>
          <w:p w14:paraId="1A9AFE0C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11" w:type="dxa"/>
          </w:tcPr>
          <w:p w14:paraId="4710E2E8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6DDDC23C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6F715D79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6B1BD787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57BC27FA" w14:textId="77777777" w:rsidTr="00705ABB">
        <w:tc>
          <w:tcPr>
            <w:tcW w:w="817" w:type="dxa"/>
          </w:tcPr>
          <w:p w14:paraId="6FE6F5A8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811" w:type="dxa"/>
          </w:tcPr>
          <w:p w14:paraId="0A6B100B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48531996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3709740C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00B5C110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7767CF6D" w14:textId="77777777" w:rsidTr="00705ABB">
        <w:tc>
          <w:tcPr>
            <w:tcW w:w="817" w:type="dxa"/>
          </w:tcPr>
          <w:p w14:paraId="68567F41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11" w:type="dxa"/>
          </w:tcPr>
          <w:p w14:paraId="595CD952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5A0A1087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4F2900E8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73149367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0F323939" w14:textId="77777777" w:rsidTr="00705ABB">
        <w:tc>
          <w:tcPr>
            <w:tcW w:w="817" w:type="dxa"/>
          </w:tcPr>
          <w:p w14:paraId="648D6FEC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11" w:type="dxa"/>
          </w:tcPr>
          <w:p w14:paraId="210B9D28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5598DB00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6416762D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4CC07AC2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34EEE3A7" w14:textId="77777777" w:rsidTr="00705ABB">
        <w:tc>
          <w:tcPr>
            <w:tcW w:w="817" w:type="dxa"/>
          </w:tcPr>
          <w:p w14:paraId="14CA03E5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11" w:type="dxa"/>
          </w:tcPr>
          <w:p w14:paraId="250426E9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2B556D65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075290BD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05875C5C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14341BE6" w14:textId="77777777" w:rsidTr="00705ABB">
        <w:tc>
          <w:tcPr>
            <w:tcW w:w="817" w:type="dxa"/>
          </w:tcPr>
          <w:p w14:paraId="4BA05A47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11" w:type="dxa"/>
          </w:tcPr>
          <w:p w14:paraId="61B4431D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5B7F89E6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46DA18A4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37F02E7C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5F1ADFBF" w14:textId="77777777" w:rsidTr="00705ABB">
        <w:tc>
          <w:tcPr>
            <w:tcW w:w="817" w:type="dxa"/>
          </w:tcPr>
          <w:p w14:paraId="2E1EF9A8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811" w:type="dxa"/>
          </w:tcPr>
          <w:p w14:paraId="755C7739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7756B3B3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5438CCBE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22137276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0B2EE4D9" w14:textId="77777777" w:rsidTr="00705ABB">
        <w:tc>
          <w:tcPr>
            <w:tcW w:w="817" w:type="dxa"/>
          </w:tcPr>
          <w:p w14:paraId="25069C26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811" w:type="dxa"/>
          </w:tcPr>
          <w:p w14:paraId="09A117A7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04151DD7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39266F1D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1281733F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71E746E3" w14:textId="77777777" w:rsidTr="00705ABB">
        <w:tc>
          <w:tcPr>
            <w:tcW w:w="817" w:type="dxa"/>
          </w:tcPr>
          <w:p w14:paraId="210E0BB6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811" w:type="dxa"/>
          </w:tcPr>
          <w:p w14:paraId="32E40568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70B03AC6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33CBAF86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2819693E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1949D49A" w14:textId="77777777" w:rsidTr="00705ABB">
        <w:tc>
          <w:tcPr>
            <w:tcW w:w="817" w:type="dxa"/>
          </w:tcPr>
          <w:p w14:paraId="50976AB9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811" w:type="dxa"/>
          </w:tcPr>
          <w:p w14:paraId="5BE62993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27D5DB99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52564556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52AEDC64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7C119470" w14:textId="77777777" w:rsidTr="00705ABB">
        <w:tc>
          <w:tcPr>
            <w:tcW w:w="817" w:type="dxa"/>
          </w:tcPr>
          <w:p w14:paraId="406DDD7B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811" w:type="dxa"/>
          </w:tcPr>
          <w:p w14:paraId="51D680BD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2D15B052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341A1594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67BA95CC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0BAAFA2A" w14:textId="77777777" w:rsidTr="00705ABB">
        <w:tc>
          <w:tcPr>
            <w:tcW w:w="817" w:type="dxa"/>
          </w:tcPr>
          <w:p w14:paraId="49788B04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811" w:type="dxa"/>
          </w:tcPr>
          <w:p w14:paraId="3079FBE2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52C0E85D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4D9F1AC4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6BD2A904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5B3FA04A" w14:textId="77777777" w:rsidTr="00705ABB">
        <w:tc>
          <w:tcPr>
            <w:tcW w:w="817" w:type="dxa"/>
          </w:tcPr>
          <w:p w14:paraId="394BCC8A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811" w:type="dxa"/>
          </w:tcPr>
          <w:p w14:paraId="2BF29536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1453129C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51FDA3EB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0A863F86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66DD14D6" w14:textId="77777777" w:rsidTr="00705ABB">
        <w:tc>
          <w:tcPr>
            <w:tcW w:w="817" w:type="dxa"/>
          </w:tcPr>
          <w:p w14:paraId="32F521F5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811" w:type="dxa"/>
          </w:tcPr>
          <w:p w14:paraId="01247D23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6FE165FA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351225DA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1442EF25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73E" w:rsidRPr="00036ABD" w14:paraId="2938FE38" w14:textId="77777777" w:rsidTr="00705ABB">
        <w:tc>
          <w:tcPr>
            <w:tcW w:w="817" w:type="dxa"/>
          </w:tcPr>
          <w:p w14:paraId="4A755100" w14:textId="77777777" w:rsidR="00B9773E" w:rsidRPr="00036ABD" w:rsidRDefault="00B9773E" w:rsidP="00705ABB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A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811" w:type="dxa"/>
          </w:tcPr>
          <w:p w14:paraId="11B13F20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</w:tcPr>
          <w:p w14:paraId="57CF6519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14:paraId="4A664BF2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</w:tcPr>
          <w:p w14:paraId="517C50EA" w14:textId="77777777" w:rsidR="00B9773E" w:rsidRPr="00036ABD" w:rsidRDefault="00B9773E" w:rsidP="00705AB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A7D82B0" w14:textId="77777777" w:rsidR="00B9773E" w:rsidRPr="00036ABD" w:rsidRDefault="00B9773E" w:rsidP="00B977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0B5356" w14:textId="77777777" w:rsidR="00B9773E" w:rsidRPr="00036ABD" w:rsidRDefault="00B9773E" w:rsidP="00B977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6ABD">
        <w:rPr>
          <w:rFonts w:ascii="Times New Roman" w:eastAsia="Times New Roman" w:hAnsi="Times New Roman"/>
          <w:sz w:val="24"/>
          <w:szCs w:val="24"/>
          <w:lang w:eastAsia="ru-RU"/>
        </w:rPr>
        <w:t xml:space="preserve">Медицинский работник учреждения       ________________        ______________________ </w:t>
      </w:r>
    </w:p>
    <w:p w14:paraId="2988C2F7" w14:textId="77777777" w:rsidR="00B9773E" w:rsidRPr="00036ABD" w:rsidRDefault="00B9773E" w:rsidP="00B977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6AB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036ABD">
        <w:rPr>
          <w:rFonts w:ascii="Times New Roman" w:eastAsia="Times New Roman" w:hAnsi="Times New Roman"/>
          <w:sz w:val="20"/>
          <w:szCs w:val="20"/>
          <w:lang w:eastAsia="ru-RU"/>
        </w:rPr>
        <w:t>(подпись, печать)                      (ФИО. мед. работника</w:t>
      </w:r>
      <w:r w:rsidRPr="00036AB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7EAC4476" w14:textId="77777777" w:rsidR="00B9773E" w:rsidRPr="00036ABD" w:rsidRDefault="00B9773E" w:rsidP="00B977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6AB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Примечание:</w:t>
      </w:r>
      <w:r w:rsidRPr="00036A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1CB4EB1" w14:textId="77777777" w:rsidR="00B9773E" w:rsidRPr="00036ABD" w:rsidRDefault="00B9773E" w:rsidP="00B9773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6ABD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Настоящим подтверждаю, что: </w:t>
      </w:r>
    </w:p>
    <w:p w14:paraId="5F969E76" w14:textId="77777777" w:rsidR="00B9773E" w:rsidRPr="00036ABD" w:rsidRDefault="00B9773E" w:rsidP="00B9773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6ABD">
        <w:rPr>
          <w:rFonts w:ascii="Times New Roman" w:eastAsia="Times New Roman" w:hAnsi="Times New Roman"/>
          <w:sz w:val="20"/>
          <w:szCs w:val="20"/>
          <w:lang w:eastAsia="ru-RU"/>
        </w:rPr>
        <w:t>- считаю себя здоровым и в предыдущие 14 дней контактов с инфекционными больными не имел, предупрежден о мере ответственности в случае сокрытия своего состояния здоровья;</w:t>
      </w:r>
    </w:p>
    <w:p w14:paraId="3049FD9E" w14:textId="77777777" w:rsidR="00B9773E" w:rsidRPr="00036ABD" w:rsidRDefault="00B9773E" w:rsidP="00B977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6ABD">
        <w:rPr>
          <w:rFonts w:ascii="Times New Roman" w:eastAsia="Times New Roman" w:hAnsi="Times New Roman"/>
          <w:sz w:val="20"/>
          <w:szCs w:val="20"/>
          <w:lang w:eastAsia="ru-RU"/>
        </w:rPr>
        <w:t>- обязуюсь контролировать и строго следить за дисциплиной и поведением детей на производстве и беру полную ответственность за жизнь и здоровье детей на себя.</w:t>
      </w:r>
    </w:p>
    <w:p w14:paraId="21936DB1" w14:textId="77777777" w:rsidR="00B9773E" w:rsidRPr="00036ABD" w:rsidRDefault="00B9773E" w:rsidP="00B977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6ABD">
        <w:rPr>
          <w:rFonts w:ascii="Times New Roman" w:eastAsia="Times New Roman" w:hAnsi="Times New Roman"/>
          <w:sz w:val="24"/>
          <w:szCs w:val="24"/>
          <w:lang w:eastAsia="ru-RU"/>
        </w:rPr>
        <w:t>Подписи:</w:t>
      </w:r>
    </w:p>
    <w:p w14:paraId="2FE3EA3B" w14:textId="77777777" w:rsidR="00B9773E" w:rsidRPr="00036ABD" w:rsidRDefault="00B9773E" w:rsidP="00B9773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036ABD">
        <w:rPr>
          <w:rFonts w:ascii="Times New Roman" w:eastAsia="Times New Roman" w:hAnsi="Times New Roman"/>
          <w:sz w:val="24"/>
          <w:szCs w:val="24"/>
          <w:lang w:eastAsia="ru-RU"/>
        </w:rPr>
        <w:t xml:space="preserve">Сопровождающие группу лица: </w:t>
      </w:r>
      <w:r w:rsidRPr="00036ABD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>_________________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>______________________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 xml:space="preserve">     (подпись)                   (Ф.И.О.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>сопровождающего)</w:t>
      </w:r>
    </w:p>
    <w:p w14:paraId="559DA57C" w14:textId="77777777" w:rsidR="00B9773E" w:rsidRPr="00036ABD" w:rsidRDefault="00B9773E" w:rsidP="00B9773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 xml:space="preserve">      _________________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>______________________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 xml:space="preserve">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 xml:space="preserve">    (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подпись)                 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 xml:space="preserve">  (Ф.И.О. сопровождающего)</w:t>
      </w:r>
    </w:p>
    <w:p w14:paraId="1BE26DE6" w14:textId="77777777" w:rsidR="00B9773E" w:rsidRPr="00036ABD" w:rsidRDefault="00B9773E" w:rsidP="00B9773E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</w:t>
      </w:r>
      <w:r w:rsidRPr="002E7AAE">
        <w:rPr>
          <w:rFonts w:ascii="Times New Roman" w:eastAsia="Times New Roman" w:hAnsi="Times New Roman"/>
          <w:sz w:val="18"/>
          <w:szCs w:val="18"/>
          <w:u w:val="single"/>
          <w:lang w:eastAsia="ru-RU"/>
        </w:rPr>
        <w:t xml:space="preserve">  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>________________          _______________________</w:t>
      </w:r>
    </w:p>
    <w:p w14:paraId="589EE0F4" w14:textId="77777777" w:rsidR="00B9773E" w:rsidRDefault="00B9773E" w:rsidP="00B9773E">
      <w:pPr>
        <w:spacing w:after="120" w:line="240" w:lineRule="auto"/>
        <w:ind w:firstLineChars="370" w:firstLine="666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 xml:space="preserve">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 xml:space="preserve"> (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подпись)               </w:t>
      </w:r>
      <w:r w:rsidRPr="00036ABD">
        <w:rPr>
          <w:rFonts w:ascii="Times New Roman" w:eastAsia="Times New Roman" w:hAnsi="Times New Roman"/>
          <w:sz w:val="18"/>
          <w:szCs w:val="18"/>
          <w:lang w:eastAsia="ru-RU"/>
        </w:rPr>
        <w:t xml:space="preserve">   (Ф.И.О. сопровождающего)</w:t>
      </w:r>
    </w:p>
    <w:sectPr w:rsidR="00B97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v_calib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2.1.%1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5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4.%1."/>
      <w:lvlJc w:val="left"/>
      <w:pPr>
        <w:tabs>
          <w:tab w:val="num" w:pos="208"/>
        </w:tabs>
        <w:ind w:left="928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6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8"/>
    <w:multiLevelType w:val="singleLevel"/>
    <w:tmpl w:val="00000008"/>
    <w:name w:val="WW8Num15"/>
    <w:lvl w:ilvl="0">
      <w:start w:val="1"/>
      <w:numFmt w:val="decimal"/>
      <w:lvlText w:val="2.2.%1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9"/>
    <w:multiLevelType w:val="multilevel"/>
    <w:tmpl w:val="0000000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F4"/>
    <w:rsid w:val="002E509C"/>
    <w:rsid w:val="00525BAD"/>
    <w:rsid w:val="00542C84"/>
    <w:rsid w:val="006F37B1"/>
    <w:rsid w:val="007673BF"/>
    <w:rsid w:val="00833F26"/>
    <w:rsid w:val="00915522"/>
    <w:rsid w:val="00A57DBD"/>
    <w:rsid w:val="00AC6E27"/>
    <w:rsid w:val="00B44EA5"/>
    <w:rsid w:val="00B9773E"/>
    <w:rsid w:val="00BC24F4"/>
    <w:rsid w:val="00C34E15"/>
    <w:rsid w:val="00C77F02"/>
    <w:rsid w:val="00D24A96"/>
    <w:rsid w:val="00DB2BFF"/>
    <w:rsid w:val="00DB39D9"/>
    <w:rsid w:val="00EE4C6F"/>
    <w:rsid w:val="00F9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64E9"/>
  <w15:chartTrackingRefBased/>
  <w15:docId w15:val="{23C66CE1-14A3-4BB3-B981-62088D1E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7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977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ing@slodych.by" TargetMode="External"/><Relationship Id="rId5" Type="http://schemas.openxmlformats.org/officeDocument/2006/relationships/hyperlink" Target="mailto:tour@slodych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Дадыченко</dc:creator>
  <cp:keywords/>
  <dc:description/>
  <cp:lastModifiedBy>Людмила Алексеенкова</cp:lastModifiedBy>
  <cp:revision>8</cp:revision>
  <cp:lastPrinted>2026-03-12T11:41:00Z</cp:lastPrinted>
  <dcterms:created xsi:type="dcterms:W3CDTF">2026-01-08T09:00:00Z</dcterms:created>
  <dcterms:modified xsi:type="dcterms:W3CDTF">2026-05-20T05:47:00Z</dcterms:modified>
</cp:coreProperties>
</file>